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92E" w:rsidRDefault="0056592E" w:rsidP="00B3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92E" w:rsidRPr="000A7377" w:rsidRDefault="0056592E" w:rsidP="0056592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A7377">
        <w:rPr>
          <w:rFonts w:ascii="Times New Roman" w:hAnsi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sz w:val="28"/>
          <w:szCs w:val="28"/>
          <w:lang w:val="en-US"/>
        </w:rPr>
        <w:t>ITLE</w:t>
      </w:r>
      <w:r w:rsidRPr="000A7377">
        <w:rPr>
          <w:rFonts w:ascii="Times New Roman" w:hAnsi="Times New Roman"/>
          <w:b/>
          <w:sz w:val="28"/>
          <w:szCs w:val="28"/>
          <w:lang w:val="en-US"/>
        </w:rPr>
        <w:t xml:space="preserve"> (14 pt, </w:t>
      </w:r>
      <w:r w:rsidRPr="0056592E">
        <w:rPr>
          <w:rFonts w:ascii="Times New Roman" w:hAnsi="Times New Roman"/>
          <w:b/>
          <w:sz w:val="28"/>
          <w:szCs w:val="28"/>
          <w:lang w:val="en-US"/>
        </w:rPr>
        <w:t>UPPERCASE letters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D6068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A7377">
        <w:rPr>
          <w:rFonts w:ascii="Times New Roman" w:hAnsi="Times New Roman"/>
          <w:b/>
          <w:sz w:val="28"/>
          <w:szCs w:val="28"/>
          <w:lang w:val="en-US"/>
        </w:rPr>
        <w:t xml:space="preserve">bold, centered, </w:t>
      </w:r>
      <w:r>
        <w:rPr>
          <w:rFonts w:ascii="Times New Roman" w:hAnsi="Times New Roman"/>
          <w:b/>
          <w:sz w:val="28"/>
          <w:szCs w:val="28"/>
          <w:lang w:val="en-US"/>
        </w:rPr>
        <w:t>and spacing</w:t>
      </w:r>
      <w:r w:rsidRPr="000A7377">
        <w:rPr>
          <w:rFonts w:ascii="Times New Roman" w:hAnsi="Times New Roman"/>
          <w:b/>
          <w:sz w:val="28"/>
          <w:szCs w:val="28"/>
          <w:lang w:val="en-US"/>
        </w:rPr>
        <w:t xml:space="preserve"> after: 12 pt)</w:t>
      </w:r>
    </w:p>
    <w:p w:rsidR="0056592E" w:rsidRPr="000A7377" w:rsidRDefault="0056592E" w:rsidP="0056592E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Name Surname</w:t>
      </w:r>
      <w:r w:rsidRPr="000A7377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0A737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 w:rsidRPr="000A7377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urname</w:t>
      </w:r>
      <w:r w:rsidRPr="000A737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 e</w:t>
      </w:r>
      <w:r w:rsidRPr="000A7377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A7377">
        <w:rPr>
          <w:rFonts w:ascii="Times New Roman" w:hAnsi="Times New Roman"/>
          <w:sz w:val="24"/>
          <w:szCs w:val="24"/>
          <w:lang w:val="en-US"/>
        </w:rPr>
        <w:t xml:space="preserve">. (12 pt, centered,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A7377">
        <w:rPr>
          <w:rFonts w:ascii="Times New Roman" w:hAnsi="Times New Roman"/>
          <w:sz w:val="24"/>
          <w:szCs w:val="24"/>
          <w:lang w:val="en-US"/>
        </w:rPr>
        <w:t>pacing after: 6 pt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6592E">
        <w:rPr>
          <w:szCs w:val="24"/>
          <w:lang w:val="en-US"/>
        </w:rPr>
        <w:t xml:space="preserve"> </w:t>
      </w:r>
      <w:r w:rsidRPr="0056592E">
        <w:rPr>
          <w:rFonts w:ascii="Times New Roman" w:hAnsi="Times New Roman"/>
          <w:sz w:val="24"/>
          <w:szCs w:val="24"/>
          <w:lang w:val="en-US"/>
        </w:rPr>
        <w:t>the presenting Author underlined</w:t>
      </w:r>
      <w:r w:rsidRPr="000A7377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56592E" w:rsidRDefault="0056592E" w:rsidP="00565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A7377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0A7377">
        <w:rPr>
          <w:rFonts w:ascii="Times New Roman" w:hAnsi="Times New Roman"/>
          <w:i/>
          <w:sz w:val="24"/>
          <w:szCs w:val="24"/>
          <w:lang w:val="en-US"/>
        </w:rPr>
        <w:t xml:space="preserve"> Institute/University, Town, Country</w:t>
      </w:r>
      <w:r>
        <w:rPr>
          <w:rFonts w:ascii="Times New Roman" w:hAnsi="Times New Roman"/>
          <w:i/>
          <w:sz w:val="24"/>
          <w:szCs w:val="24"/>
          <w:lang w:val="en-US"/>
        </w:rPr>
        <w:t>, Address</w:t>
      </w:r>
      <w:r w:rsidRPr="000A737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56592E" w:rsidRDefault="0056592E" w:rsidP="00565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Pr="000A7377">
        <w:rPr>
          <w:rFonts w:ascii="Times New Roman" w:hAnsi="Times New Roman"/>
          <w:i/>
          <w:sz w:val="24"/>
          <w:szCs w:val="24"/>
          <w:lang w:val="en-US"/>
        </w:rPr>
        <w:t>Institute/University, Town, Country</w:t>
      </w:r>
      <w:r>
        <w:rPr>
          <w:rFonts w:ascii="Times New Roman" w:hAnsi="Times New Roman"/>
          <w:i/>
          <w:sz w:val="24"/>
          <w:szCs w:val="24"/>
          <w:lang w:val="en-US"/>
        </w:rPr>
        <w:t>, Address</w:t>
      </w:r>
      <w:r w:rsidRPr="000A737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2E4F75" w:rsidRDefault="002E4F75" w:rsidP="00565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56592E" w:rsidRDefault="00380DB9" w:rsidP="00565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Corresponding</w:t>
      </w:r>
      <w:r w:rsidR="0056592E">
        <w:rPr>
          <w:rFonts w:ascii="Times New Roman" w:hAnsi="Times New Roman"/>
          <w:i/>
          <w:sz w:val="24"/>
          <w:szCs w:val="24"/>
          <w:lang w:val="en-US"/>
        </w:rPr>
        <w:t xml:space="preserve"> author’s e-mail address</w:t>
      </w:r>
    </w:p>
    <w:p w:rsidR="0056592E" w:rsidRPr="000A7377" w:rsidRDefault="0056592E" w:rsidP="00565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A7377">
        <w:rPr>
          <w:rFonts w:ascii="Times New Roman" w:hAnsi="Times New Roman"/>
          <w:i/>
          <w:sz w:val="24"/>
          <w:szCs w:val="24"/>
          <w:lang w:val="en-US"/>
        </w:rPr>
        <w:t>(11 pt, italic, centered)</w:t>
      </w:r>
    </w:p>
    <w:p w:rsidR="0056592E" w:rsidRPr="000A7377" w:rsidRDefault="0056592E" w:rsidP="00565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A7377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blank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line</w:t>
      </w:r>
      <w:r w:rsidRPr="000A7377">
        <w:rPr>
          <w:rFonts w:ascii="Times New Roman" w:hAnsi="Times New Roman"/>
          <w:sz w:val="24"/>
          <w:szCs w:val="24"/>
          <w:lang w:val="en-US"/>
        </w:rPr>
        <w:t>, 12 pt)</w:t>
      </w:r>
    </w:p>
    <w:p w:rsidR="005452B1" w:rsidRDefault="0056592E" w:rsidP="00C5759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6592E">
        <w:rPr>
          <w:rFonts w:ascii="Times New Roman" w:hAnsi="Times New Roman"/>
          <w:b/>
          <w:sz w:val="24"/>
          <w:szCs w:val="24"/>
          <w:lang w:val="en-US"/>
        </w:rPr>
        <w:t>Abstract: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6592E">
        <w:rPr>
          <w:rFonts w:ascii="Times New Roman" w:hAnsi="Times New Roman"/>
          <w:sz w:val="24"/>
          <w:szCs w:val="24"/>
          <w:lang w:val="en-US"/>
        </w:rPr>
        <w:t xml:space="preserve">This template is an example of how to prepare an abstract for </w:t>
      </w:r>
      <w:r w:rsidR="008F1448">
        <w:rPr>
          <w:rFonts w:ascii="Times New Roman" w:hAnsi="Times New Roman"/>
          <w:b/>
          <w:i/>
          <w:sz w:val="24"/>
          <w:szCs w:val="24"/>
          <w:lang w:val="en-US"/>
        </w:rPr>
        <w:t>CNM</w:t>
      </w:r>
      <w:r w:rsidRPr="0056592E">
        <w:rPr>
          <w:rFonts w:ascii="Times New Roman" w:hAnsi="Times New Roman"/>
          <w:sz w:val="24"/>
          <w:szCs w:val="24"/>
          <w:lang w:val="en-US"/>
        </w:rPr>
        <w:t>. The simplest way to comply with the requested abstract format is to replace the text in this template with your text.</w:t>
      </w:r>
      <w:r w:rsidR="00A5718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main text </w:t>
      </w:r>
      <w:r w:rsidRPr="0056592E">
        <w:rPr>
          <w:rFonts w:ascii="Times New Roman" w:hAnsi="Times New Roman"/>
          <w:sz w:val="24"/>
          <w:szCs w:val="24"/>
          <w:lang w:val="en-US"/>
        </w:rPr>
        <w:t xml:space="preserve">has to be typed in </w:t>
      </w:r>
      <w:r>
        <w:rPr>
          <w:rFonts w:ascii="Times New Roman" w:hAnsi="Times New Roman"/>
          <w:sz w:val="24"/>
          <w:szCs w:val="24"/>
          <w:lang w:val="en-US"/>
        </w:rPr>
        <w:t xml:space="preserve">Times New Roman, 12 pt, </w:t>
      </w:r>
      <w:r w:rsidRPr="000A7377">
        <w:rPr>
          <w:rFonts w:ascii="Times New Roman" w:hAnsi="Times New Roman"/>
          <w:sz w:val="24"/>
          <w:szCs w:val="24"/>
          <w:lang w:val="en-US"/>
        </w:rPr>
        <w:t>line spacing</w:t>
      </w:r>
      <w:r>
        <w:rPr>
          <w:rFonts w:ascii="Times New Roman" w:hAnsi="Times New Roman"/>
          <w:sz w:val="24"/>
          <w:szCs w:val="24"/>
          <w:lang w:val="en-US"/>
        </w:rPr>
        <w:t xml:space="preserve">: 1.15 pt, </w:t>
      </w:r>
      <w:r w:rsidRPr="00915BB0">
        <w:rPr>
          <w:rFonts w:ascii="Times New Roman" w:hAnsi="Times New Roman"/>
          <w:sz w:val="24"/>
          <w:szCs w:val="24"/>
          <w:lang w:val="en-US"/>
        </w:rPr>
        <w:t>justified</w:t>
      </w:r>
      <w:r>
        <w:rPr>
          <w:rFonts w:ascii="Times New Roman" w:hAnsi="Times New Roman"/>
          <w:sz w:val="24"/>
          <w:szCs w:val="24"/>
          <w:lang w:val="en-US"/>
        </w:rPr>
        <w:t>; no s</w:t>
      </w:r>
      <w:r w:rsidRPr="000A7377">
        <w:rPr>
          <w:rFonts w:ascii="Times New Roman" w:hAnsi="Times New Roman"/>
          <w:sz w:val="24"/>
          <w:szCs w:val="24"/>
          <w:lang w:val="en-US"/>
        </w:rPr>
        <w:t>pacing after</w:t>
      </w:r>
      <w:r>
        <w:rPr>
          <w:rFonts w:ascii="Times New Roman" w:hAnsi="Times New Roman"/>
          <w:sz w:val="24"/>
          <w:szCs w:val="24"/>
          <w:lang w:val="en-US"/>
        </w:rPr>
        <w:t xml:space="preserve"> paragraphs. The maximum length of the abstract </w:t>
      </w:r>
      <w:r w:rsidRPr="003F290B">
        <w:rPr>
          <w:rFonts w:ascii="Times New Roman" w:hAnsi="Times New Roman"/>
          <w:sz w:val="24"/>
          <w:szCs w:val="24"/>
          <w:lang w:val="en-US"/>
        </w:rPr>
        <w:t xml:space="preserve">including references </w:t>
      </w:r>
      <w:r>
        <w:rPr>
          <w:rFonts w:ascii="Times New Roman" w:hAnsi="Times New Roman"/>
          <w:sz w:val="24"/>
          <w:szCs w:val="24"/>
          <w:lang w:val="en-US"/>
        </w:rPr>
        <w:t>and acknowledgement is</w:t>
      </w:r>
      <w:r w:rsidRPr="003F29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ONE</w:t>
      </w:r>
      <w:r w:rsidRPr="003F290B">
        <w:rPr>
          <w:rFonts w:ascii="Times New Roman" w:hAnsi="Times New Roman"/>
          <w:sz w:val="24"/>
          <w:szCs w:val="24"/>
          <w:lang w:val="en-US"/>
        </w:rPr>
        <w:t xml:space="preserve"> page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>Number of word is limited at 300 words.</w:t>
      </w:r>
      <w:r w:rsidR="005452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 xml:space="preserve">The abstract should be submitted electronically on the </w:t>
      </w:r>
      <w:r w:rsidR="008F1448">
        <w:rPr>
          <w:rFonts w:ascii="Times New Roman" w:hAnsi="Times New Roman"/>
          <w:sz w:val="24"/>
          <w:szCs w:val="24"/>
          <w:lang w:val="en-US"/>
        </w:rPr>
        <w:t>1st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7591">
        <w:rPr>
          <w:rFonts w:ascii="Times New Roman" w:hAnsi="Times New Roman"/>
          <w:b/>
          <w:i/>
          <w:sz w:val="24"/>
          <w:szCs w:val="24"/>
          <w:lang w:val="en-US"/>
        </w:rPr>
        <w:t>CNM</w:t>
      </w:r>
      <w:r w:rsidR="008F1448">
        <w:rPr>
          <w:rFonts w:ascii="Times New Roman" w:hAnsi="Times New Roman"/>
          <w:b/>
          <w:i/>
          <w:sz w:val="24"/>
          <w:szCs w:val="24"/>
          <w:lang w:val="en-US"/>
        </w:rPr>
        <w:t>202</w:t>
      </w:r>
      <w:r w:rsidR="00C57591">
        <w:rPr>
          <w:rFonts w:ascii="Times New Roman" w:hAnsi="Times New Roman"/>
          <w:b/>
          <w:i/>
          <w:sz w:val="24"/>
          <w:szCs w:val="24"/>
          <w:lang w:val="en-US"/>
        </w:rPr>
        <w:t>5</w:t>
      </w:r>
      <w:r w:rsidR="00246C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 xml:space="preserve">Website before the deadline of </w:t>
      </w:r>
      <w:r w:rsidR="00C57591">
        <w:rPr>
          <w:rFonts w:ascii="Times New Roman" w:hAnsi="Times New Roman"/>
          <w:sz w:val="24"/>
          <w:szCs w:val="24"/>
          <w:lang w:val="en-US"/>
        </w:rPr>
        <w:t>September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7591">
        <w:rPr>
          <w:rFonts w:ascii="Times New Roman" w:hAnsi="Times New Roman"/>
          <w:sz w:val="24"/>
          <w:szCs w:val="24"/>
          <w:lang w:val="en-US"/>
        </w:rPr>
        <w:t>15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>, 20</w:t>
      </w:r>
      <w:r w:rsidR="00244892">
        <w:rPr>
          <w:rFonts w:ascii="Times New Roman" w:hAnsi="Times New Roman"/>
          <w:sz w:val="24"/>
          <w:szCs w:val="24"/>
          <w:lang w:val="en-US"/>
        </w:rPr>
        <w:t>2</w:t>
      </w:r>
      <w:r w:rsidR="00C57591">
        <w:rPr>
          <w:rFonts w:ascii="Times New Roman" w:hAnsi="Times New Roman"/>
          <w:sz w:val="24"/>
          <w:szCs w:val="24"/>
          <w:lang w:val="en-US"/>
        </w:rPr>
        <w:t>5</w:t>
      </w:r>
      <w:r w:rsidR="005452B1" w:rsidRPr="005452B1">
        <w:rPr>
          <w:rFonts w:ascii="Times New Roman" w:hAnsi="Times New Roman"/>
          <w:sz w:val="24"/>
          <w:szCs w:val="24"/>
          <w:lang w:val="en-US"/>
        </w:rPr>
        <w:t xml:space="preserve">. The MS Word </w:t>
      </w:r>
      <w:r w:rsidR="005452B1">
        <w:rPr>
          <w:rFonts w:ascii="Times New Roman" w:hAnsi="Times New Roman"/>
          <w:sz w:val="24"/>
          <w:szCs w:val="24"/>
          <w:lang w:val="en-US"/>
        </w:rPr>
        <w:t xml:space="preserve">(.doc) file should be uploaded. </w:t>
      </w:r>
    </w:p>
    <w:p w:rsidR="005452B1" w:rsidRDefault="005452B1" w:rsidP="005452B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452B1">
        <w:rPr>
          <w:rFonts w:ascii="Times New Roman" w:hAnsi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452B1">
        <w:rPr>
          <w:rFonts w:ascii="Times New Roman" w:hAnsi="Times New Roman"/>
          <w:sz w:val="24"/>
          <w:szCs w:val="24"/>
          <w:lang w:val="en-US"/>
        </w:rPr>
        <w:t>5 words maximum</w:t>
      </w:r>
    </w:p>
    <w:p w:rsidR="005452B1" w:rsidRPr="005452B1" w:rsidRDefault="005452B1" w:rsidP="005452B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2742" w:rsidRPr="005452B1" w:rsidRDefault="00692742" w:rsidP="00A5718F">
      <w:pPr>
        <w:spacing w:after="0" w:line="240" w:lineRule="auto"/>
        <w:ind w:left="567" w:right="707"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92742" w:rsidRPr="005452B1" w:rsidRDefault="00692742">
      <w:pPr>
        <w:spacing w:after="0" w:line="240" w:lineRule="auto"/>
        <w:ind w:left="567" w:right="707"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692742" w:rsidRPr="005452B1" w:rsidSect="00C57591">
      <w:headerReference w:type="default" r:id="rId7"/>
      <w:footerReference w:type="even" r:id="rId8"/>
      <w:footerReference w:type="default" r:id="rId9"/>
      <w:pgSz w:w="11906" w:h="16838"/>
      <w:pgMar w:top="1970" w:right="1701" w:bottom="1701" w:left="1701" w:header="1276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30" w:rsidRDefault="006B4730">
      <w:pPr>
        <w:spacing w:after="0" w:line="240" w:lineRule="auto"/>
      </w:pPr>
      <w:r>
        <w:separator/>
      </w:r>
    </w:p>
  </w:endnote>
  <w:endnote w:type="continuationSeparator" w:id="0">
    <w:p w:rsidR="006B4730" w:rsidRDefault="006B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42" w:rsidRDefault="00692742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742" w:rsidRDefault="00692742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30" w:rsidRDefault="006B4730">
      <w:pPr>
        <w:spacing w:after="0" w:line="240" w:lineRule="auto"/>
      </w:pPr>
      <w:r>
        <w:separator/>
      </w:r>
    </w:p>
  </w:footnote>
  <w:footnote w:type="continuationSeparator" w:id="0">
    <w:p w:rsidR="006B4730" w:rsidRDefault="006B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E" w:rsidRPr="00D92400" w:rsidRDefault="00C57591" w:rsidP="00C57591">
    <w:pPr>
      <w:pStyle w:val="Titre5"/>
      <w:spacing w:before="0" w:beforeAutospacing="0" w:after="0" w:afterAutospacing="0" w:line="276" w:lineRule="auto"/>
      <w:ind w:left="1701" w:firstLine="1701"/>
      <w:jc w:val="right"/>
      <w:textAlignment w:val="baseline"/>
      <w:rPr>
        <w:b w:val="0"/>
        <w:bCs w:val="0"/>
        <w:color w:val="000000"/>
        <w:lang w:val="en-US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-57785</wp:posOffset>
          </wp:positionV>
          <wp:extent cx="1257300" cy="561975"/>
          <wp:effectExtent l="19050" t="0" r="0" b="0"/>
          <wp:wrapTight wrapText="bothSides">
            <wp:wrapPolygon edited="0">
              <wp:start x="-327" y="0"/>
              <wp:lineTo x="-327" y="21234"/>
              <wp:lineTo x="21600" y="21234"/>
              <wp:lineTo x="21600" y="0"/>
              <wp:lineTo x="-327" y="0"/>
            </wp:wrapPolygon>
          </wp:wrapTight>
          <wp:docPr id="2" name="Image 1" descr="D:\Conference Oum el Bouaghi 2025\Conference Oum EL Bouaghi 2025\Logo NCM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nference Oum el Bouaghi 2025\Conference Oum EL Bouaghi 2025\Logo NCM20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3CFC">
      <w:rPr>
        <w:rFonts w:ascii="Arial" w:hAnsi="Arial" w:cs="Arial"/>
        <w:color w:val="000000"/>
        <w:bdr w:val="none" w:sz="0" w:space="0" w:color="auto" w:frame="1"/>
        <w:lang w:val="en-US"/>
      </w:rPr>
      <w:t>1</w:t>
    </w:r>
    <w:r w:rsidR="009A3CFC">
      <w:rPr>
        <w:rFonts w:ascii="Arial" w:hAnsi="Arial" w:cs="Arial"/>
        <w:color w:val="000000"/>
        <w:bdr w:val="none" w:sz="0" w:space="0" w:color="auto" w:frame="1"/>
        <w:vertAlign w:val="superscript"/>
        <w:lang w:val="en-US"/>
      </w:rPr>
      <w:t xml:space="preserve">st </w:t>
    </w:r>
    <w:r w:rsidR="009A3CFC">
      <w:rPr>
        <w:rFonts w:ascii="Arial" w:hAnsi="Arial" w:cs="Arial"/>
        <w:color w:val="000000"/>
        <w:bdr w:val="none" w:sz="0" w:space="0" w:color="auto" w:frame="1"/>
        <w:lang w:val="en-US"/>
      </w:rPr>
      <w:t>N</w:t>
    </w:r>
    <w:r w:rsidR="009A3CFC" w:rsidRPr="00D92400">
      <w:rPr>
        <w:rFonts w:ascii="Arial" w:hAnsi="Arial" w:cs="Arial"/>
        <w:color w:val="000000"/>
        <w:bdr w:val="none" w:sz="0" w:space="0" w:color="auto" w:frame="1"/>
        <w:lang w:val="en-US"/>
      </w:rPr>
      <w:t>ational</w:t>
    </w:r>
    <w:r w:rsidR="0056592E" w:rsidRPr="00D92400">
      <w:rPr>
        <w:rFonts w:ascii="Arial" w:hAnsi="Arial" w:cs="Arial"/>
        <w:color w:val="000000"/>
        <w:bdr w:val="none" w:sz="0" w:space="0" w:color="auto" w:frame="1"/>
        <w:lang w:val="en-US"/>
      </w:rPr>
      <w:t xml:space="preserve"> </w:t>
    </w:r>
    <w:r w:rsidR="008F1448" w:rsidRPr="008F1448">
      <w:rPr>
        <w:rFonts w:ascii="Arial" w:hAnsi="Arial" w:cs="Arial"/>
        <w:color w:val="000000"/>
        <w:bdr w:val="none" w:sz="0" w:space="0" w:color="auto" w:frame="1"/>
        <w:lang w:val="en-US"/>
      </w:rPr>
      <w:t xml:space="preserve">National Conference on Mechanics </w:t>
    </w:r>
    <w:r w:rsidR="008F1448">
      <w:rPr>
        <w:rFonts w:ascii="Arial" w:hAnsi="Arial" w:cs="Arial"/>
        <w:color w:val="000000"/>
        <w:bdr w:val="none" w:sz="0" w:space="0" w:color="auto" w:frame="1"/>
        <w:lang w:val="en-US"/>
      </w:rPr>
      <w:t>NCM</w:t>
    </w:r>
    <w:r>
      <w:rPr>
        <w:rFonts w:ascii="Arial" w:hAnsi="Arial" w:cs="Arial"/>
        <w:color w:val="000000"/>
        <w:bdr w:val="none" w:sz="0" w:space="0" w:color="auto" w:frame="1"/>
        <w:lang w:val="en-US"/>
      </w:rPr>
      <w:t>’</w:t>
    </w:r>
    <w:r w:rsidR="008F1448">
      <w:rPr>
        <w:rFonts w:ascii="Arial" w:hAnsi="Arial" w:cs="Arial"/>
        <w:color w:val="000000"/>
        <w:bdr w:val="none" w:sz="0" w:space="0" w:color="auto" w:frame="1"/>
        <w:lang w:val="en-US"/>
      </w:rPr>
      <w:t>202</w:t>
    </w:r>
    <w:r>
      <w:rPr>
        <w:rFonts w:ascii="Arial" w:hAnsi="Arial" w:cs="Arial"/>
        <w:color w:val="000000"/>
        <w:bdr w:val="none" w:sz="0" w:space="0" w:color="auto" w:frame="1"/>
        <w:lang w:val="en-US"/>
      </w:rPr>
      <w:t>5</w:t>
    </w:r>
  </w:p>
  <w:p w:rsidR="00692742" w:rsidRPr="00D92400" w:rsidRDefault="00C57591" w:rsidP="00C57591">
    <w:pPr>
      <w:pBdr>
        <w:bottom w:val="single" w:sz="4" w:space="1" w:color="auto"/>
      </w:pBdr>
      <w:spacing w:after="0"/>
      <w:ind w:left="-709"/>
      <w:jc w:val="right"/>
      <w:rPr>
        <w:rFonts w:ascii="Bodoni MT" w:hAnsi="Bodoni MT"/>
        <w:b/>
        <w:color w:val="000000"/>
        <w:sz w:val="20"/>
        <w:szCs w:val="20"/>
        <w:lang w:val="en-US"/>
      </w:rPr>
    </w:pPr>
    <w:proofErr w:type="spellStart"/>
    <w:r>
      <w:rPr>
        <w:rFonts w:ascii="Bodoni MT" w:hAnsi="Bodoni MT"/>
        <w:b/>
        <w:color w:val="000000"/>
        <w:sz w:val="20"/>
        <w:szCs w:val="20"/>
        <w:lang w:val="en-US"/>
      </w:rPr>
      <w:t>Oum</w:t>
    </w:r>
    <w:proofErr w:type="spellEnd"/>
    <w:r>
      <w:rPr>
        <w:rFonts w:ascii="Bodoni MT" w:hAnsi="Bodoni MT"/>
        <w:b/>
        <w:color w:val="000000"/>
        <w:sz w:val="20"/>
        <w:szCs w:val="20"/>
        <w:lang w:val="en-US"/>
      </w:rPr>
      <w:t xml:space="preserve"> El </w:t>
    </w:r>
    <w:proofErr w:type="spellStart"/>
    <w:r>
      <w:rPr>
        <w:rFonts w:ascii="Bodoni MT" w:hAnsi="Bodoni MT"/>
        <w:b/>
        <w:color w:val="000000"/>
        <w:sz w:val="20"/>
        <w:szCs w:val="20"/>
        <w:lang w:val="en-US"/>
      </w:rPr>
      <w:t>Bouaghi</w:t>
    </w:r>
    <w:proofErr w:type="spellEnd"/>
    <w:r w:rsidR="008F1448">
      <w:rPr>
        <w:rFonts w:ascii="Bodoni MT" w:hAnsi="Bodoni MT"/>
        <w:b/>
        <w:color w:val="000000"/>
        <w:sz w:val="20"/>
        <w:szCs w:val="20"/>
        <w:lang w:val="en-US"/>
      </w:rPr>
      <w:t xml:space="preserve"> </w:t>
    </w:r>
    <w:r>
      <w:rPr>
        <w:rFonts w:ascii="Bodoni MT" w:hAnsi="Bodoni MT"/>
        <w:b/>
        <w:color w:val="000000"/>
        <w:sz w:val="20"/>
        <w:szCs w:val="20"/>
        <w:lang w:val="en-US"/>
      </w:rPr>
      <w:t>–</w:t>
    </w:r>
    <w:r w:rsidR="008F1448">
      <w:rPr>
        <w:rFonts w:ascii="Bodoni MT" w:hAnsi="Bodoni MT"/>
        <w:b/>
        <w:color w:val="000000"/>
        <w:sz w:val="20"/>
        <w:szCs w:val="20"/>
        <w:lang w:val="en-US"/>
      </w:rPr>
      <w:t xml:space="preserve"> Algeria</w:t>
    </w:r>
    <w:r>
      <w:rPr>
        <w:rFonts w:ascii="Bodoni MT" w:hAnsi="Bodoni MT"/>
        <w:b/>
        <w:color w:val="000000"/>
        <w:sz w:val="20"/>
        <w:szCs w:val="20"/>
        <w:lang w:val="en-US"/>
      </w:rPr>
      <w:t xml:space="preserve">, </w:t>
    </w:r>
    <w:r w:rsidRPr="00D92400">
      <w:rPr>
        <w:rFonts w:ascii="Bodoni MT" w:hAnsi="Bodoni MT"/>
        <w:b/>
        <w:color w:val="000000"/>
        <w:sz w:val="20"/>
        <w:szCs w:val="20"/>
        <w:lang w:val="en-US"/>
      </w:rPr>
      <w:t>27</w:t>
    </w:r>
    <w:r w:rsidR="008F1448">
      <w:rPr>
        <w:rFonts w:ascii="Bodoni MT" w:hAnsi="Bodoni MT"/>
        <w:b/>
        <w:color w:val="000000"/>
        <w:sz w:val="20"/>
        <w:szCs w:val="20"/>
        <w:lang w:val="en-US"/>
      </w:rPr>
      <w:t>-</w:t>
    </w:r>
    <w:r>
      <w:rPr>
        <w:rFonts w:ascii="Bodoni MT" w:hAnsi="Bodoni MT"/>
        <w:b/>
        <w:color w:val="000000"/>
        <w:sz w:val="20"/>
        <w:szCs w:val="20"/>
        <w:lang w:val="en-US"/>
      </w:rPr>
      <w:t>28 October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E4F75"/>
    <w:rsid w:val="00241416"/>
    <w:rsid w:val="00244892"/>
    <w:rsid w:val="00246C4A"/>
    <w:rsid w:val="00284067"/>
    <w:rsid w:val="002D30FB"/>
    <w:rsid w:val="002E4F75"/>
    <w:rsid w:val="00380DB9"/>
    <w:rsid w:val="004E1FEA"/>
    <w:rsid w:val="005452B1"/>
    <w:rsid w:val="0056592E"/>
    <w:rsid w:val="00585F8E"/>
    <w:rsid w:val="005F2044"/>
    <w:rsid w:val="00692742"/>
    <w:rsid w:val="006B4730"/>
    <w:rsid w:val="007434BF"/>
    <w:rsid w:val="007F0DC3"/>
    <w:rsid w:val="008C2C49"/>
    <w:rsid w:val="008D7928"/>
    <w:rsid w:val="008F1448"/>
    <w:rsid w:val="009A3CFC"/>
    <w:rsid w:val="00A5718F"/>
    <w:rsid w:val="00A6440E"/>
    <w:rsid w:val="00AC46FB"/>
    <w:rsid w:val="00AE2CAE"/>
    <w:rsid w:val="00B361AB"/>
    <w:rsid w:val="00BB7FA7"/>
    <w:rsid w:val="00C177F5"/>
    <w:rsid w:val="00C44EA5"/>
    <w:rsid w:val="00C57591"/>
    <w:rsid w:val="00C84960"/>
    <w:rsid w:val="00D92400"/>
    <w:rsid w:val="00DC0C6F"/>
    <w:rsid w:val="00DE46E7"/>
    <w:rsid w:val="00E75C8B"/>
    <w:rsid w:val="00ED5AF6"/>
    <w:rsid w:val="00F80B55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5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5">
    <w:name w:val="heading 5"/>
    <w:basedOn w:val="Normal"/>
    <w:link w:val="Titre5Car"/>
    <w:uiPriority w:val="9"/>
    <w:qFormat/>
    <w:rsid w:val="0056592E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F4254"/>
    <w:rPr>
      <w:rFonts w:ascii="Symbol" w:hAnsi="Symbol"/>
    </w:rPr>
  </w:style>
  <w:style w:type="character" w:customStyle="1" w:styleId="WW8Num1z1">
    <w:name w:val="WW8Num1z1"/>
    <w:rsid w:val="00FF4254"/>
    <w:rPr>
      <w:rFonts w:ascii="Courier New" w:hAnsi="Courier New" w:cs="Courier New"/>
    </w:rPr>
  </w:style>
  <w:style w:type="character" w:customStyle="1" w:styleId="WW8Num1z2">
    <w:name w:val="WW8Num1z2"/>
    <w:rsid w:val="00FF4254"/>
    <w:rPr>
      <w:rFonts w:ascii="Wingdings" w:hAnsi="Wingdings"/>
    </w:rPr>
  </w:style>
  <w:style w:type="character" w:customStyle="1" w:styleId="WW8Num4z0">
    <w:name w:val="WW8Num4z0"/>
    <w:rsid w:val="00FF4254"/>
    <w:rPr>
      <w:sz w:val="28"/>
      <w:szCs w:val="28"/>
    </w:rPr>
  </w:style>
  <w:style w:type="character" w:customStyle="1" w:styleId="WW8Num5z0">
    <w:name w:val="WW8Num5z0"/>
    <w:rsid w:val="00FF4254"/>
    <w:rPr>
      <w:sz w:val="28"/>
      <w:szCs w:val="28"/>
    </w:rPr>
  </w:style>
  <w:style w:type="character" w:customStyle="1" w:styleId="WW8Num6z0">
    <w:name w:val="WW8Num6z0"/>
    <w:rsid w:val="00FF4254"/>
    <w:rPr>
      <w:rFonts w:ascii="Symbol" w:hAnsi="Symbol"/>
    </w:rPr>
  </w:style>
  <w:style w:type="character" w:customStyle="1" w:styleId="WW8Num6z1">
    <w:name w:val="WW8Num6z1"/>
    <w:rsid w:val="00FF4254"/>
    <w:rPr>
      <w:rFonts w:ascii="Courier New" w:hAnsi="Courier New" w:cs="Courier New"/>
    </w:rPr>
  </w:style>
  <w:style w:type="character" w:customStyle="1" w:styleId="WW8Num6z2">
    <w:name w:val="WW8Num6z2"/>
    <w:rsid w:val="00FF4254"/>
    <w:rPr>
      <w:rFonts w:ascii="Wingdings" w:hAnsi="Wingdings"/>
    </w:rPr>
  </w:style>
  <w:style w:type="character" w:customStyle="1" w:styleId="Policepardfaut1">
    <w:name w:val="Police par défaut1"/>
    <w:rsid w:val="00FF4254"/>
  </w:style>
  <w:style w:type="character" w:styleId="Numrodeligne">
    <w:name w:val="line number"/>
    <w:basedOn w:val="Policepardfaut1"/>
    <w:rsid w:val="00FF4254"/>
  </w:style>
  <w:style w:type="character" w:styleId="Lienhypertexte">
    <w:name w:val="Hyperlink"/>
    <w:rsid w:val="00FF4254"/>
    <w:rPr>
      <w:color w:val="0000FF"/>
      <w:u w:val="single"/>
    </w:rPr>
  </w:style>
  <w:style w:type="character" w:customStyle="1" w:styleId="TextedebullesCar">
    <w:name w:val="Texte de bulles Car"/>
    <w:rsid w:val="00FF4254"/>
    <w:rPr>
      <w:rFonts w:ascii="Tahoma" w:hAnsi="Tahoma" w:cs="Tahoma"/>
      <w:sz w:val="16"/>
      <w:szCs w:val="16"/>
    </w:rPr>
  </w:style>
  <w:style w:type="character" w:customStyle="1" w:styleId="En-tteCar">
    <w:name w:val="En-tête Car"/>
    <w:rsid w:val="00FF4254"/>
    <w:rPr>
      <w:sz w:val="22"/>
      <w:szCs w:val="22"/>
    </w:rPr>
  </w:style>
  <w:style w:type="character" w:customStyle="1" w:styleId="PieddepageCar">
    <w:name w:val="Pied de page Car"/>
    <w:rsid w:val="00FF4254"/>
    <w:rPr>
      <w:rFonts w:ascii="Times New Roman" w:hAnsi="Times New Roman"/>
      <w:sz w:val="22"/>
      <w:szCs w:val="22"/>
    </w:rPr>
  </w:style>
  <w:style w:type="character" w:customStyle="1" w:styleId="style241">
    <w:name w:val="style241"/>
    <w:rsid w:val="00FF4254"/>
    <w:rPr>
      <w:sz w:val="21"/>
      <w:szCs w:val="21"/>
    </w:rPr>
  </w:style>
  <w:style w:type="paragraph" w:customStyle="1" w:styleId="Titre1">
    <w:name w:val="Titre1"/>
    <w:basedOn w:val="Normal"/>
    <w:next w:val="Corpsdetexte"/>
    <w:rsid w:val="00FF425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FF4254"/>
    <w:pPr>
      <w:spacing w:after="120"/>
    </w:pPr>
  </w:style>
  <w:style w:type="paragraph" w:styleId="Liste">
    <w:name w:val="List"/>
    <w:basedOn w:val="Corpsdetexte"/>
    <w:rsid w:val="00FF4254"/>
    <w:rPr>
      <w:rFonts w:cs="Mangal"/>
    </w:rPr>
  </w:style>
  <w:style w:type="paragraph" w:customStyle="1" w:styleId="Lgende1">
    <w:name w:val="Légende1"/>
    <w:basedOn w:val="Normal"/>
    <w:rsid w:val="00FF42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F4254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rsid w:val="00FF4254"/>
    <w:pPr>
      <w:ind w:left="720"/>
    </w:pPr>
  </w:style>
  <w:style w:type="paragraph" w:styleId="Textedebulles">
    <w:name w:val="Balloon Text"/>
    <w:basedOn w:val="Normal"/>
    <w:rsid w:val="00FF42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F4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4254"/>
    <w:pPr>
      <w:pBdr>
        <w:top w:val="single" w:sz="8" w:space="1" w:color="FFFF00"/>
      </w:pBdr>
      <w:tabs>
        <w:tab w:val="center" w:pos="4536"/>
        <w:tab w:val="right" w:pos="8505"/>
      </w:tabs>
    </w:pPr>
    <w:rPr>
      <w:rFonts w:ascii="Times New Roman" w:hAnsi="Times New Roman"/>
    </w:rPr>
  </w:style>
  <w:style w:type="paragraph" w:customStyle="1" w:styleId="Contenudetableau">
    <w:name w:val="Contenu de tableau"/>
    <w:basedOn w:val="Normal"/>
    <w:rsid w:val="00FF4254"/>
    <w:pPr>
      <w:suppressLineNumbers/>
    </w:pPr>
  </w:style>
  <w:style w:type="paragraph" w:customStyle="1" w:styleId="Titredetableau">
    <w:name w:val="Titre de tableau"/>
    <w:basedOn w:val="Contenudetableau"/>
    <w:rsid w:val="00FF4254"/>
    <w:pPr>
      <w:jc w:val="center"/>
    </w:pPr>
    <w:rPr>
      <w:b/>
      <w:bCs/>
    </w:rPr>
  </w:style>
  <w:style w:type="character" w:styleId="lev">
    <w:name w:val="Strong"/>
    <w:uiPriority w:val="22"/>
    <w:qFormat/>
    <w:rsid w:val="00B361AB"/>
    <w:rPr>
      <w:b/>
      <w:bCs/>
    </w:rPr>
  </w:style>
  <w:style w:type="character" w:customStyle="1" w:styleId="Titre5Car">
    <w:name w:val="Titre 5 Car"/>
    <w:link w:val="Titre5"/>
    <w:uiPriority w:val="9"/>
    <w:rsid w:val="00565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qus\Downloads\1_CNMM_2023_Abstract_templa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1_CNMM_2023_Abstract_templates</Template>
  <TotalTime>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abaqus</dc:creator>
  <cp:lastModifiedBy>abaqus</cp:lastModifiedBy>
  <cp:revision>2</cp:revision>
  <cp:lastPrinted>1601-01-01T00:00:00Z</cp:lastPrinted>
  <dcterms:created xsi:type="dcterms:W3CDTF">2025-04-27T12:42:00Z</dcterms:created>
  <dcterms:modified xsi:type="dcterms:W3CDTF">2025-04-27T12:46:00Z</dcterms:modified>
</cp:coreProperties>
</file>